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E8" w:rsidRPr="006D568F" w:rsidRDefault="000E02E8" w:rsidP="0061517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568F">
        <w:rPr>
          <w:rFonts w:ascii="Arial" w:hAnsi="Arial" w:cs="Arial"/>
          <w:sz w:val="22"/>
          <w:szCs w:val="22"/>
        </w:rPr>
        <w:t>SOSzW.24.</w:t>
      </w:r>
      <w:r w:rsidR="00F87F8A">
        <w:rPr>
          <w:rFonts w:ascii="Arial" w:hAnsi="Arial" w:cs="Arial"/>
          <w:sz w:val="22"/>
          <w:szCs w:val="22"/>
        </w:rPr>
        <w:t>0</w:t>
      </w:r>
      <w:r w:rsidR="00BC72E8">
        <w:rPr>
          <w:rFonts w:ascii="Arial" w:hAnsi="Arial" w:cs="Arial"/>
          <w:sz w:val="22"/>
          <w:szCs w:val="22"/>
        </w:rPr>
        <w:t>2</w:t>
      </w:r>
      <w:r w:rsidRPr="006D568F">
        <w:rPr>
          <w:rFonts w:ascii="Arial" w:hAnsi="Arial" w:cs="Arial"/>
          <w:sz w:val="22"/>
          <w:szCs w:val="22"/>
        </w:rPr>
        <w:t>.20</w:t>
      </w:r>
      <w:r w:rsidR="00C21EC9">
        <w:rPr>
          <w:rFonts w:ascii="Arial" w:hAnsi="Arial" w:cs="Arial"/>
          <w:sz w:val="22"/>
          <w:szCs w:val="22"/>
        </w:rPr>
        <w:t>2</w:t>
      </w:r>
      <w:r w:rsidR="00BC72E8">
        <w:rPr>
          <w:rFonts w:ascii="Arial" w:hAnsi="Arial" w:cs="Arial"/>
          <w:sz w:val="22"/>
          <w:szCs w:val="22"/>
        </w:rPr>
        <w:t>5</w:t>
      </w:r>
      <w:r w:rsidRPr="006D568F">
        <w:rPr>
          <w:rFonts w:ascii="Arial" w:hAnsi="Arial" w:cs="Arial"/>
          <w:sz w:val="22"/>
          <w:szCs w:val="22"/>
        </w:rPr>
        <w:tab/>
      </w:r>
      <w:r w:rsidRPr="006D568F">
        <w:rPr>
          <w:rFonts w:ascii="Arial" w:hAnsi="Arial" w:cs="Arial"/>
          <w:sz w:val="22"/>
          <w:szCs w:val="22"/>
        </w:rPr>
        <w:tab/>
      </w:r>
      <w:r w:rsidRPr="006D568F">
        <w:rPr>
          <w:rFonts w:ascii="Arial" w:hAnsi="Arial" w:cs="Arial"/>
          <w:sz w:val="22"/>
          <w:szCs w:val="22"/>
        </w:rPr>
        <w:tab/>
      </w:r>
      <w:r w:rsidRPr="006D568F">
        <w:rPr>
          <w:rFonts w:ascii="Arial" w:hAnsi="Arial" w:cs="Arial"/>
          <w:sz w:val="22"/>
          <w:szCs w:val="22"/>
        </w:rPr>
        <w:tab/>
      </w:r>
      <w:r w:rsidRPr="006D568F">
        <w:rPr>
          <w:rFonts w:ascii="Arial" w:hAnsi="Arial" w:cs="Arial"/>
          <w:sz w:val="22"/>
          <w:szCs w:val="22"/>
        </w:rPr>
        <w:tab/>
      </w:r>
      <w:r w:rsidRPr="006D568F">
        <w:rPr>
          <w:rFonts w:ascii="Arial" w:hAnsi="Arial" w:cs="Arial"/>
          <w:sz w:val="22"/>
          <w:szCs w:val="22"/>
        </w:rPr>
        <w:tab/>
      </w:r>
      <w:r w:rsidRPr="006D568F">
        <w:rPr>
          <w:rFonts w:ascii="Arial" w:hAnsi="Arial" w:cs="Arial"/>
          <w:sz w:val="22"/>
          <w:szCs w:val="22"/>
        </w:rPr>
        <w:tab/>
      </w:r>
      <w:r w:rsidRPr="006D568F">
        <w:rPr>
          <w:rFonts w:ascii="Arial" w:hAnsi="Arial" w:cs="Arial"/>
          <w:sz w:val="22"/>
          <w:szCs w:val="22"/>
        </w:rPr>
        <w:tab/>
      </w:r>
    </w:p>
    <w:p w:rsidR="000E02E8" w:rsidRDefault="000E02E8" w:rsidP="0061517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E02E8" w:rsidRPr="006D568F" w:rsidRDefault="00AE3FF5" w:rsidP="0061517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PROJEKT </w:t>
      </w:r>
      <w:r w:rsidR="000E02E8" w:rsidRPr="006D568F">
        <w:rPr>
          <w:rFonts w:ascii="Arial" w:hAnsi="Arial" w:cs="Arial"/>
          <w:b/>
          <w:sz w:val="22"/>
          <w:szCs w:val="22"/>
        </w:rPr>
        <w:t>UMOW</w:t>
      </w:r>
      <w:r>
        <w:rPr>
          <w:rFonts w:ascii="Arial" w:hAnsi="Arial" w:cs="Arial"/>
          <w:b/>
          <w:sz w:val="22"/>
          <w:szCs w:val="22"/>
        </w:rPr>
        <w:t>Y</w:t>
      </w:r>
    </w:p>
    <w:p w:rsidR="000E02E8" w:rsidRDefault="000E02E8" w:rsidP="0061517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E02E8" w:rsidRPr="006D568F" w:rsidRDefault="000E02E8" w:rsidP="0061517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C72E8" w:rsidRPr="006D568F" w:rsidRDefault="00BC72E8" w:rsidP="00BC72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568F">
        <w:rPr>
          <w:rFonts w:ascii="Arial" w:hAnsi="Arial" w:cs="Arial"/>
          <w:sz w:val="22"/>
          <w:szCs w:val="22"/>
        </w:rPr>
        <w:t>Zawarta w dniu</w:t>
      </w:r>
      <w:r>
        <w:rPr>
          <w:rFonts w:ascii="Arial" w:hAnsi="Arial" w:cs="Arial"/>
          <w:b/>
          <w:sz w:val="22"/>
          <w:szCs w:val="22"/>
        </w:rPr>
        <w:t xml:space="preserve"> ………………………..</w:t>
      </w:r>
      <w:r w:rsidRPr="006D568F">
        <w:rPr>
          <w:rFonts w:ascii="Arial" w:hAnsi="Arial" w:cs="Arial"/>
          <w:b/>
          <w:sz w:val="22"/>
          <w:szCs w:val="22"/>
        </w:rPr>
        <w:t xml:space="preserve"> </w:t>
      </w:r>
      <w:r w:rsidRPr="006D568F">
        <w:rPr>
          <w:rFonts w:ascii="Arial" w:hAnsi="Arial" w:cs="Arial"/>
          <w:sz w:val="22"/>
          <w:szCs w:val="22"/>
        </w:rPr>
        <w:t xml:space="preserve">w Radzyniu Podlaskim pomiędzy </w:t>
      </w:r>
      <w:r w:rsidRPr="006D568F">
        <w:rPr>
          <w:rFonts w:ascii="Arial" w:hAnsi="Arial" w:cs="Arial"/>
          <w:b/>
          <w:sz w:val="22"/>
          <w:szCs w:val="22"/>
        </w:rPr>
        <w:t>Powiatem Radzyńskim z siedzibą przy Pl. Potockiego 1, 21-300 Radzyń Podlaski, NIP 538-16-08-326</w:t>
      </w:r>
      <w:r w:rsidRPr="006D568F">
        <w:rPr>
          <w:rFonts w:ascii="Arial" w:hAnsi="Arial" w:cs="Arial"/>
          <w:sz w:val="22"/>
          <w:szCs w:val="22"/>
        </w:rPr>
        <w:t xml:space="preserve">, reprezentowanym przez: </w:t>
      </w:r>
      <w:r w:rsidRPr="006D568F">
        <w:rPr>
          <w:rFonts w:ascii="Arial" w:hAnsi="Arial" w:cs="Arial"/>
          <w:b/>
          <w:sz w:val="22"/>
          <w:szCs w:val="22"/>
        </w:rPr>
        <w:t xml:space="preserve">Specjalny Ośrodek Szkolno-Wychowawczy </w:t>
      </w:r>
      <w:r>
        <w:rPr>
          <w:rFonts w:ascii="Arial" w:hAnsi="Arial" w:cs="Arial"/>
          <w:b/>
          <w:sz w:val="22"/>
          <w:szCs w:val="22"/>
        </w:rPr>
        <w:br/>
      </w:r>
      <w:r w:rsidRPr="006D568F">
        <w:rPr>
          <w:rFonts w:ascii="Arial" w:hAnsi="Arial" w:cs="Arial"/>
          <w:b/>
          <w:sz w:val="22"/>
          <w:szCs w:val="22"/>
        </w:rPr>
        <w:t xml:space="preserve">im Z. Sękowskiej w Radzyniu Podlaskim ul. </w:t>
      </w:r>
      <w:proofErr w:type="spellStart"/>
      <w:r w:rsidRPr="006D568F">
        <w:rPr>
          <w:rFonts w:ascii="Arial" w:hAnsi="Arial" w:cs="Arial"/>
          <w:b/>
          <w:sz w:val="22"/>
          <w:szCs w:val="22"/>
        </w:rPr>
        <w:t>Sitkowskiego</w:t>
      </w:r>
      <w:proofErr w:type="spellEnd"/>
      <w:r w:rsidRPr="006D568F">
        <w:rPr>
          <w:rFonts w:ascii="Arial" w:hAnsi="Arial" w:cs="Arial"/>
          <w:b/>
          <w:sz w:val="22"/>
          <w:szCs w:val="22"/>
        </w:rPr>
        <w:t xml:space="preserve"> 1b, 21-300 Radzyń Podlaski</w:t>
      </w:r>
      <w:r w:rsidRPr="006D568F">
        <w:rPr>
          <w:rFonts w:ascii="Arial" w:hAnsi="Arial" w:cs="Arial"/>
          <w:sz w:val="22"/>
          <w:szCs w:val="22"/>
        </w:rPr>
        <w:t xml:space="preserve">, w osobie: </w:t>
      </w:r>
      <w:r>
        <w:rPr>
          <w:rFonts w:ascii="Arial" w:hAnsi="Arial" w:cs="Arial"/>
          <w:b/>
          <w:sz w:val="22"/>
          <w:szCs w:val="22"/>
        </w:rPr>
        <w:t>Marta Kożuch</w:t>
      </w:r>
      <w:r w:rsidRPr="006D568F">
        <w:rPr>
          <w:rFonts w:ascii="Arial" w:hAnsi="Arial" w:cs="Arial"/>
          <w:b/>
          <w:sz w:val="22"/>
          <w:szCs w:val="22"/>
        </w:rPr>
        <w:t xml:space="preserve"> – Dyrektora Specjalnego Ośrodka Szkolno-Wychowawczego im. Z. Sękowskiej w Radzyniu Podlaskim </w:t>
      </w:r>
      <w:r w:rsidRPr="006D568F">
        <w:rPr>
          <w:rFonts w:ascii="Arial" w:hAnsi="Arial" w:cs="Arial"/>
          <w:sz w:val="22"/>
          <w:szCs w:val="22"/>
        </w:rPr>
        <w:t>zwanym dalej „</w:t>
      </w:r>
      <w:r w:rsidRPr="006D568F">
        <w:rPr>
          <w:rFonts w:ascii="Arial" w:hAnsi="Arial" w:cs="Arial"/>
          <w:b/>
          <w:sz w:val="22"/>
          <w:szCs w:val="22"/>
        </w:rPr>
        <w:t>Zamawiającym”,</w:t>
      </w:r>
      <w:r w:rsidRPr="006D568F">
        <w:rPr>
          <w:rFonts w:ascii="Arial" w:hAnsi="Arial" w:cs="Arial"/>
          <w:sz w:val="22"/>
          <w:szCs w:val="22"/>
        </w:rPr>
        <w:t xml:space="preserve"> </w:t>
      </w:r>
    </w:p>
    <w:p w:rsidR="00BC72E8" w:rsidRPr="006D568F" w:rsidRDefault="00BC72E8" w:rsidP="00BC72E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C72E8" w:rsidRPr="00FA6435" w:rsidRDefault="00BC72E8" w:rsidP="00BC72E8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D568F">
        <w:rPr>
          <w:rFonts w:ascii="Arial" w:hAnsi="Arial" w:cs="Arial"/>
          <w:sz w:val="22"/>
          <w:szCs w:val="22"/>
        </w:rPr>
        <w:t>a firmą:</w:t>
      </w:r>
      <w:r w:rsidRPr="00AA16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………………………………</w:t>
      </w:r>
    </w:p>
    <w:p w:rsidR="00BC72E8" w:rsidRPr="00FA6435" w:rsidRDefault="00BC72E8" w:rsidP="00BC72E8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………………………………………..</w:t>
      </w:r>
    </w:p>
    <w:p w:rsidR="00BC72E8" w:rsidRPr="00FA6435" w:rsidRDefault="00BC72E8" w:rsidP="00BC72E8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………………………………………..</w:t>
      </w:r>
    </w:p>
    <w:p w:rsidR="00BC72E8" w:rsidRPr="006D568F" w:rsidRDefault="00BC72E8" w:rsidP="00BC72E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D568F">
        <w:rPr>
          <w:rFonts w:ascii="Arial" w:hAnsi="Arial" w:cs="Arial"/>
          <w:sz w:val="22"/>
          <w:szCs w:val="22"/>
        </w:rPr>
        <w:t xml:space="preserve">zwaną dalej </w:t>
      </w:r>
      <w:r w:rsidRPr="006D568F">
        <w:rPr>
          <w:rFonts w:ascii="Arial" w:hAnsi="Arial" w:cs="Arial"/>
          <w:b/>
          <w:sz w:val="22"/>
          <w:szCs w:val="22"/>
        </w:rPr>
        <w:t>Wykonawcą.</w:t>
      </w:r>
    </w:p>
    <w:p w:rsidR="000E02E8" w:rsidRPr="006D568F" w:rsidRDefault="000E02E8" w:rsidP="0061517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E02E8" w:rsidRPr="006D568F" w:rsidRDefault="000E02E8" w:rsidP="0061517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568F">
        <w:rPr>
          <w:rFonts w:ascii="Arial" w:hAnsi="Arial" w:cs="Arial"/>
          <w:b/>
          <w:sz w:val="22"/>
          <w:szCs w:val="22"/>
        </w:rPr>
        <w:t>§ 1</w:t>
      </w:r>
    </w:p>
    <w:p w:rsidR="00BC72E8" w:rsidRPr="006D568F" w:rsidRDefault="00BC72E8" w:rsidP="00BC72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568F">
        <w:rPr>
          <w:rFonts w:ascii="Arial" w:hAnsi="Arial" w:cs="Arial"/>
          <w:sz w:val="22"/>
          <w:szCs w:val="22"/>
        </w:rPr>
        <w:t xml:space="preserve">Niniejszą umowę zawarto bez stosowania przepisów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U</w:t>
      </w:r>
      <w:r w:rsidRPr="00BB6D5A">
        <w:rPr>
          <w:rFonts w:ascii="Arial" w:hAnsi="Arial" w:cs="Arial"/>
          <w:color w:val="000000"/>
          <w:sz w:val="22"/>
          <w:szCs w:val="22"/>
          <w:lang w:eastAsia="pl-PL"/>
        </w:rPr>
        <w:t xml:space="preserve">stawy z dnia 11 września 2019r. </w:t>
      </w:r>
      <w:proofErr w:type="spellStart"/>
      <w:r w:rsidRPr="00BB6D5A">
        <w:rPr>
          <w:rFonts w:ascii="Arial" w:hAnsi="Arial" w:cs="Arial"/>
          <w:color w:val="000000"/>
          <w:sz w:val="22"/>
          <w:szCs w:val="22"/>
          <w:lang w:eastAsia="pl-PL"/>
        </w:rPr>
        <w:t>Pzp</w:t>
      </w:r>
      <w:proofErr w:type="spellEnd"/>
      <w:r w:rsidRPr="00BB6D5A">
        <w:rPr>
          <w:rFonts w:ascii="Arial" w:hAnsi="Arial" w:cs="Arial"/>
          <w:color w:val="000000"/>
          <w:sz w:val="22"/>
          <w:szCs w:val="22"/>
          <w:lang w:eastAsia="pl-PL"/>
        </w:rPr>
        <w:t>(</w:t>
      </w:r>
      <w:proofErr w:type="spellStart"/>
      <w:r w:rsidRPr="00BB6D5A">
        <w:rPr>
          <w:rFonts w:ascii="Arial" w:hAnsi="Arial" w:cs="Arial"/>
          <w:color w:val="000000"/>
          <w:sz w:val="22"/>
          <w:szCs w:val="22"/>
          <w:lang w:eastAsia="pl-PL"/>
        </w:rPr>
        <w:t>Dz.U</w:t>
      </w:r>
      <w:proofErr w:type="spellEnd"/>
      <w:r w:rsidRPr="00BB6D5A">
        <w:rPr>
          <w:rFonts w:ascii="Arial" w:hAnsi="Arial" w:cs="Arial"/>
          <w:color w:val="000000"/>
          <w:sz w:val="22"/>
          <w:szCs w:val="22"/>
          <w:lang w:eastAsia="pl-PL"/>
        </w:rPr>
        <w:t xml:space="preserve">. z 2022r. poz.1710 z poz.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z</w:t>
      </w:r>
      <w:r w:rsidRPr="00BB6D5A">
        <w:rPr>
          <w:rFonts w:ascii="Arial" w:hAnsi="Arial" w:cs="Arial"/>
          <w:color w:val="000000"/>
          <w:sz w:val="22"/>
          <w:szCs w:val="22"/>
          <w:lang w:eastAsia="pl-PL"/>
        </w:rPr>
        <w:t>m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.)</w:t>
      </w:r>
    </w:p>
    <w:p w:rsidR="000E02E8" w:rsidRDefault="000E02E8" w:rsidP="0061517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E02E8" w:rsidRPr="006D568F" w:rsidRDefault="000E02E8" w:rsidP="0061517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568F">
        <w:rPr>
          <w:rFonts w:ascii="Arial" w:hAnsi="Arial" w:cs="Arial"/>
          <w:b/>
          <w:sz w:val="22"/>
          <w:szCs w:val="22"/>
        </w:rPr>
        <w:t>§ 2</w:t>
      </w:r>
    </w:p>
    <w:p w:rsidR="00F87F8A" w:rsidRPr="00040AAE" w:rsidRDefault="00F87F8A" w:rsidP="00040AAE">
      <w:pPr>
        <w:numPr>
          <w:ilvl w:val="0"/>
          <w:numId w:val="1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40AAE">
        <w:rPr>
          <w:rFonts w:ascii="Arial" w:hAnsi="Arial" w:cs="Arial"/>
          <w:sz w:val="22"/>
          <w:szCs w:val="22"/>
        </w:rPr>
        <w:t xml:space="preserve">Zamawiający zamawia, a Wykonawca przyjmuje do wykonania </w:t>
      </w:r>
      <w:r w:rsidRPr="00040AAE">
        <w:rPr>
          <w:rFonts w:ascii="Arial" w:hAnsi="Arial" w:cs="Arial"/>
          <w:b/>
          <w:sz w:val="22"/>
          <w:szCs w:val="22"/>
        </w:rPr>
        <w:t xml:space="preserve">dostawę </w:t>
      </w:r>
      <w:r w:rsidR="00EF6DE3">
        <w:rPr>
          <w:rFonts w:ascii="Arial" w:hAnsi="Arial" w:cs="Arial"/>
          <w:b/>
          <w:noProof/>
          <w:sz w:val="22"/>
          <w:szCs w:val="22"/>
        </w:rPr>
        <w:t>artyku</w:t>
      </w:r>
      <w:r w:rsidR="009B1B29">
        <w:rPr>
          <w:rFonts w:ascii="Arial" w:hAnsi="Arial" w:cs="Arial"/>
          <w:b/>
          <w:noProof/>
          <w:sz w:val="22"/>
          <w:szCs w:val="22"/>
        </w:rPr>
        <w:t>ł</w:t>
      </w:r>
      <w:r w:rsidR="00EF6DE3">
        <w:rPr>
          <w:rFonts w:ascii="Arial" w:hAnsi="Arial" w:cs="Arial"/>
          <w:b/>
          <w:noProof/>
          <w:sz w:val="22"/>
          <w:szCs w:val="22"/>
        </w:rPr>
        <w:t xml:space="preserve">ów </w:t>
      </w:r>
      <w:r w:rsidR="002175CC">
        <w:rPr>
          <w:rFonts w:ascii="Arial" w:hAnsi="Arial" w:cs="Arial"/>
          <w:b/>
          <w:noProof/>
          <w:sz w:val="22"/>
          <w:szCs w:val="22"/>
        </w:rPr>
        <w:t>chemicznych</w:t>
      </w:r>
      <w:r w:rsidR="00EF6DE3">
        <w:rPr>
          <w:rFonts w:ascii="Arial" w:hAnsi="Arial" w:cs="Arial"/>
          <w:b/>
          <w:noProof/>
          <w:sz w:val="22"/>
          <w:szCs w:val="22"/>
        </w:rPr>
        <w:t xml:space="preserve"> zgodnych z </w:t>
      </w:r>
      <w:r w:rsidRPr="00040AAE">
        <w:rPr>
          <w:rFonts w:ascii="Arial" w:hAnsi="Arial" w:cs="Arial"/>
          <w:b/>
          <w:bCs/>
          <w:sz w:val="22"/>
          <w:szCs w:val="22"/>
        </w:rPr>
        <w:t>formularz</w:t>
      </w:r>
      <w:r w:rsidR="00EF6DE3">
        <w:rPr>
          <w:rFonts w:ascii="Arial" w:hAnsi="Arial" w:cs="Arial"/>
          <w:b/>
          <w:bCs/>
          <w:sz w:val="22"/>
          <w:szCs w:val="22"/>
        </w:rPr>
        <w:t>em</w:t>
      </w:r>
      <w:r w:rsidRPr="00040AAE">
        <w:rPr>
          <w:rFonts w:ascii="Arial" w:hAnsi="Arial" w:cs="Arial"/>
          <w:b/>
          <w:bCs/>
          <w:sz w:val="22"/>
          <w:szCs w:val="22"/>
        </w:rPr>
        <w:t xml:space="preserve"> ofertowy</w:t>
      </w:r>
      <w:r w:rsidR="00EF6DE3">
        <w:rPr>
          <w:rFonts w:ascii="Arial" w:hAnsi="Arial" w:cs="Arial"/>
          <w:b/>
          <w:bCs/>
          <w:sz w:val="22"/>
          <w:szCs w:val="22"/>
        </w:rPr>
        <w:t>m</w:t>
      </w:r>
      <w:r w:rsidR="00040AAE">
        <w:rPr>
          <w:rFonts w:ascii="Arial" w:hAnsi="Arial" w:cs="Arial"/>
          <w:b/>
          <w:bCs/>
          <w:sz w:val="22"/>
          <w:szCs w:val="22"/>
        </w:rPr>
        <w:t xml:space="preserve"> dotyczący</w:t>
      </w:r>
      <w:r w:rsidR="00EF6DE3">
        <w:rPr>
          <w:rFonts w:ascii="Arial" w:hAnsi="Arial" w:cs="Arial"/>
          <w:b/>
          <w:bCs/>
          <w:sz w:val="22"/>
          <w:szCs w:val="22"/>
        </w:rPr>
        <w:t>m</w:t>
      </w:r>
      <w:r w:rsidR="00040AAE">
        <w:rPr>
          <w:rFonts w:ascii="Arial" w:hAnsi="Arial" w:cs="Arial"/>
          <w:b/>
          <w:bCs/>
          <w:sz w:val="22"/>
          <w:szCs w:val="22"/>
        </w:rPr>
        <w:t xml:space="preserve"> zapytania ofertowego </w:t>
      </w:r>
      <w:r w:rsidR="00A81EBD" w:rsidRPr="00A81EBD">
        <w:rPr>
          <w:rFonts w:ascii="Arial" w:hAnsi="Arial" w:cs="Arial"/>
          <w:b/>
          <w:sz w:val="22"/>
          <w:szCs w:val="22"/>
        </w:rPr>
        <w:t>SOSzW.24.0</w:t>
      </w:r>
      <w:r w:rsidR="00BC72E8">
        <w:rPr>
          <w:rFonts w:ascii="Arial" w:hAnsi="Arial" w:cs="Arial"/>
          <w:b/>
          <w:sz w:val="22"/>
          <w:szCs w:val="22"/>
        </w:rPr>
        <w:t>2</w:t>
      </w:r>
      <w:r w:rsidR="00A81EBD" w:rsidRPr="00A81EBD">
        <w:rPr>
          <w:rFonts w:ascii="Arial" w:hAnsi="Arial" w:cs="Arial"/>
          <w:b/>
          <w:sz w:val="22"/>
          <w:szCs w:val="22"/>
        </w:rPr>
        <w:t>.202</w:t>
      </w:r>
      <w:r w:rsidR="00BC72E8">
        <w:rPr>
          <w:rFonts w:ascii="Arial" w:hAnsi="Arial" w:cs="Arial"/>
          <w:b/>
          <w:sz w:val="22"/>
          <w:szCs w:val="22"/>
        </w:rPr>
        <w:t>5</w:t>
      </w:r>
      <w:r w:rsidR="00EF6DE3">
        <w:rPr>
          <w:rFonts w:ascii="Arial" w:hAnsi="Arial" w:cs="Arial"/>
          <w:b/>
          <w:sz w:val="22"/>
          <w:szCs w:val="22"/>
        </w:rPr>
        <w:t xml:space="preserve"> </w:t>
      </w:r>
      <w:r w:rsidRPr="00040AAE">
        <w:rPr>
          <w:rFonts w:ascii="Arial" w:hAnsi="Arial" w:cs="Arial"/>
          <w:sz w:val="22"/>
          <w:szCs w:val="22"/>
        </w:rPr>
        <w:t>do Specjalnego Ośrodka Szkolno- Wychowawczego im. Zofii Sękowskiej w Radzyniu Podlaskim.</w:t>
      </w:r>
    </w:p>
    <w:p w:rsidR="000E02E8" w:rsidRDefault="000E02E8" w:rsidP="00615170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EF6DE3" w:rsidRPr="00EF6DE3" w:rsidRDefault="000E02E8" w:rsidP="00EF6D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568F">
        <w:rPr>
          <w:rFonts w:ascii="Arial" w:hAnsi="Arial" w:cs="Arial"/>
          <w:b/>
          <w:sz w:val="22"/>
          <w:szCs w:val="22"/>
        </w:rPr>
        <w:t>§ 3</w:t>
      </w:r>
    </w:p>
    <w:p w:rsidR="00EF6DE3" w:rsidRPr="00EF6DE3" w:rsidRDefault="00EF6DE3" w:rsidP="00EF6DE3">
      <w:pPr>
        <w:pStyle w:val="Akapitzlist"/>
        <w:numPr>
          <w:ilvl w:val="0"/>
          <w:numId w:val="2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EF6DE3">
        <w:rPr>
          <w:rFonts w:ascii="Arial" w:hAnsi="Arial" w:cs="Arial"/>
        </w:rPr>
        <w:t xml:space="preserve">Wykonawca zobowiązuje się wykonać zamówienie, o którym mowa w § 2 w terminie </w:t>
      </w:r>
      <w:r w:rsidR="009B1B29">
        <w:rPr>
          <w:rFonts w:ascii="Arial" w:hAnsi="Arial" w:cs="Arial"/>
        </w:rPr>
        <w:br/>
      </w:r>
      <w:r w:rsidR="00BC72E8">
        <w:rPr>
          <w:rFonts w:ascii="Arial" w:hAnsi="Arial" w:cs="Arial"/>
          <w:b/>
        </w:rPr>
        <w:t>od dnia 27 stycznia 2025</w:t>
      </w:r>
      <w:r w:rsidR="00BC72E8">
        <w:rPr>
          <w:rFonts w:ascii="Arial" w:hAnsi="Arial" w:cs="Arial"/>
        </w:rPr>
        <w:t xml:space="preserve"> </w:t>
      </w:r>
      <w:r w:rsidR="00BC72E8" w:rsidRPr="00A25120">
        <w:rPr>
          <w:rFonts w:ascii="Arial" w:hAnsi="Arial" w:cs="Arial"/>
          <w:b/>
        </w:rPr>
        <w:t xml:space="preserve">do </w:t>
      </w:r>
      <w:r w:rsidR="00BC72E8">
        <w:rPr>
          <w:rFonts w:ascii="Arial" w:hAnsi="Arial" w:cs="Arial"/>
          <w:b/>
        </w:rPr>
        <w:t>31</w:t>
      </w:r>
      <w:r w:rsidR="00BC72E8" w:rsidRPr="00A25120">
        <w:rPr>
          <w:rFonts w:ascii="Arial" w:hAnsi="Arial" w:cs="Arial"/>
          <w:b/>
        </w:rPr>
        <w:t xml:space="preserve"> </w:t>
      </w:r>
      <w:r w:rsidR="00BC72E8">
        <w:rPr>
          <w:rFonts w:ascii="Arial" w:hAnsi="Arial" w:cs="Arial"/>
          <w:b/>
        </w:rPr>
        <w:t>grudnia</w:t>
      </w:r>
      <w:r w:rsidR="00BC72E8" w:rsidRPr="00A25120">
        <w:rPr>
          <w:rFonts w:ascii="Arial" w:hAnsi="Arial" w:cs="Arial"/>
          <w:b/>
        </w:rPr>
        <w:t xml:space="preserve"> 202</w:t>
      </w:r>
      <w:r w:rsidR="00BC72E8">
        <w:rPr>
          <w:rFonts w:ascii="Arial" w:hAnsi="Arial" w:cs="Arial"/>
          <w:b/>
        </w:rPr>
        <w:t>5 roku.</w:t>
      </w:r>
    </w:p>
    <w:p w:rsidR="00EF6DE3" w:rsidRPr="00EF6DE3" w:rsidRDefault="00EF6DE3" w:rsidP="00EF6DE3">
      <w:pPr>
        <w:pStyle w:val="Akapitzlist"/>
        <w:numPr>
          <w:ilvl w:val="0"/>
          <w:numId w:val="2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EF6DE3">
        <w:rPr>
          <w:rFonts w:ascii="Arial" w:hAnsi="Arial" w:cs="Arial"/>
        </w:rPr>
        <w:t>Przez wykonanie zamówienia rozumie się dostarczenie przedmiotu zamówienia.</w:t>
      </w:r>
    </w:p>
    <w:p w:rsidR="001D65C0" w:rsidRPr="00EF6DE3" w:rsidRDefault="001D65C0" w:rsidP="00EF6DE3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after="47" w:line="360" w:lineRule="auto"/>
        <w:ind w:left="284" w:hanging="284"/>
        <w:jc w:val="both"/>
        <w:rPr>
          <w:rFonts w:ascii="Arial" w:eastAsiaTheme="minorHAnsi" w:hAnsi="Arial" w:cs="Arial"/>
          <w:color w:val="000000"/>
          <w:lang w:eastAsia="en-US"/>
        </w:rPr>
      </w:pPr>
      <w:r w:rsidRPr="00EF6DE3">
        <w:rPr>
          <w:rFonts w:ascii="Arial" w:eastAsiaTheme="minorHAnsi" w:hAnsi="Arial" w:cs="Arial"/>
          <w:color w:val="000000"/>
          <w:lang w:eastAsia="en-US"/>
        </w:rPr>
        <w:t xml:space="preserve">Towary, które w trakcie dostawy okazały się wadliwe lub nieodpowiednie Wykonawca odbiera je na własny koszt, a zamiana produktów na odpowiednie musi nastąpić </w:t>
      </w:r>
      <w:r w:rsidRPr="00EF6DE3">
        <w:rPr>
          <w:rFonts w:ascii="Arial" w:eastAsiaTheme="minorHAnsi" w:hAnsi="Arial" w:cs="Arial"/>
          <w:color w:val="000000"/>
          <w:lang w:eastAsia="en-US"/>
        </w:rPr>
        <w:br/>
        <w:t xml:space="preserve">w trakcie 7 dni od poinformowania o danym zdarzeniu Wykonawcy i na jego koszt. </w:t>
      </w:r>
    </w:p>
    <w:p w:rsidR="000E02E8" w:rsidRDefault="000E02E8" w:rsidP="0061517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C72E8" w:rsidRDefault="00BC72E8" w:rsidP="0061517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C72E8" w:rsidRDefault="00BC72E8" w:rsidP="0061517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C72E8" w:rsidRDefault="00BC72E8" w:rsidP="0061517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C72E8" w:rsidRDefault="00BC72E8" w:rsidP="0061517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C72E8" w:rsidRDefault="00BC72E8" w:rsidP="0061517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C72E8" w:rsidRDefault="00BC72E8" w:rsidP="0061517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E11F2" w:rsidRPr="006D568F" w:rsidRDefault="00DE11F2" w:rsidP="0061517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568F">
        <w:rPr>
          <w:rFonts w:ascii="Arial" w:hAnsi="Arial" w:cs="Arial"/>
          <w:b/>
          <w:sz w:val="22"/>
          <w:szCs w:val="22"/>
        </w:rPr>
        <w:lastRenderedPageBreak/>
        <w:t>§ 4</w:t>
      </w:r>
    </w:p>
    <w:p w:rsidR="00BC72E8" w:rsidRPr="006D568F" w:rsidRDefault="00BC72E8" w:rsidP="00BC72E8">
      <w:pPr>
        <w:pStyle w:val="Akapitzlist"/>
        <w:numPr>
          <w:ilvl w:val="0"/>
          <w:numId w:val="3"/>
        </w:numPr>
        <w:tabs>
          <w:tab w:val="left" w:pos="720"/>
        </w:tabs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6D568F">
        <w:rPr>
          <w:rFonts w:ascii="Arial" w:hAnsi="Arial" w:cs="Arial"/>
        </w:rPr>
        <w:t xml:space="preserve">Cena za wykonanie całkowitego zamówienia, o którym mowa w § 2 wynosi </w:t>
      </w:r>
      <w:r w:rsidRPr="00180BD7">
        <w:rPr>
          <w:rFonts w:ascii="Arial" w:hAnsi="Arial" w:cs="Arial"/>
          <w:b/>
        </w:rPr>
        <w:t xml:space="preserve">netto      </w:t>
      </w:r>
      <w:r>
        <w:rPr>
          <w:rFonts w:ascii="Arial" w:hAnsi="Arial" w:cs="Arial"/>
          <w:b/>
        </w:rPr>
        <w:br/>
        <w:t>………………………..</w:t>
      </w:r>
      <w:r w:rsidRPr="00180BD7">
        <w:rPr>
          <w:rFonts w:ascii="Arial" w:hAnsi="Arial" w:cs="Arial"/>
          <w:b/>
        </w:rPr>
        <w:t xml:space="preserve"> (cena netto słownie:</w:t>
      </w:r>
      <w:r>
        <w:rPr>
          <w:rFonts w:ascii="Arial" w:hAnsi="Arial" w:cs="Arial"/>
          <w:b/>
        </w:rPr>
        <w:t xml:space="preserve"> …………………………………..</w:t>
      </w:r>
      <w:r w:rsidRPr="00180BD7">
        <w:rPr>
          <w:rFonts w:ascii="Arial" w:hAnsi="Arial" w:cs="Arial"/>
          <w:b/>
        </w:rPr>
        <w:t xml:space="preserve">), </w:t>
      </w:r>
    </w:p>
    <w:p w:rsidR="00BC72E8" w:rsidRPr="006D568F" w:rsidRDefault="00BC72E8" w:rsidP="00BC72E8">
      <w:pPr>
        <w:pStyle w:val="Akapitzlist"/>
        <w:tabs>
          <w:tab w:val="left" w:pos="1440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D568F">
        <w:rPr>
          <w:rFonts w:ascii="Arial" w:hAnsi="Arial" w:cs="Arial"/>
        </w:rPr>
        <w:t xml:space="preserve">cena </w:t>
      </w:r>
      <w:r w:rsidRPr="00180BD7">
        <w:rPr>
          <w:rFonts w:ascii="Arial" w:hAnsi="Arial" w:cs="Arial"/>
          <w:b/>
        </w:rPr>
        <w:t xml:space="preserve">brutto </w:t>
      </w:r>
      <w:r>
        <w:rPr>
          <w:rFonts w:ascii="Arial" w:hAnsi="Arial" w:cs="Arial"/>
          <w:b/>
        </w:rPr>
        <w:t>…………………………. zł</w:t>
      </w:r>
      <w:r w:rsidRPr="00180BD7">
        <w:rPr>
          <w:rFonts w:ascii="Arial" w:hAnsi="Arial" w:cs="Arial"/>
          <w:b/>
        </w:rPr>
        <w:t xml:space="preserve"> (słownie cena brutto: </w:t>
      </w:r>
      <w:r>
        <w:rPr>
          <w:rFonts w:ascii="Arial" w:hAnsi="Arial" w:cs="Arial"/>
          <w:b/>
        </w:rPr>
        <w:t>……………………………………………………………………………………..)</w:t>
      </w:r>
    </w:p>
    <w:p w:rsidR="00BC72E8" w:rsidRPr="006D568F" w:rsidRDefault="00BC72E8" w:rsidP="00BC72E8">
      <w:pPr>
        <w:pStyle w:val="Akapitzlist"/>
        <w:numPr>
          <w:ilvl w:val="0"/>
          <w:numId w:val="3"/>
        </w:numPr>
        <w:tabs>
          <w:tab w:val="left" w:pos="72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6D568F">
        <w:rPr>
          <w:rFonts w:ascii="Arial" w:hAnsi="Arial" w:cs="Arial"/>
        </w:rPr>
        <w:t>Wynagrodzenie, o którym mowa w ust. 1 obejmuje wszelkie ryzyka, odpowiedzialność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</w:r>
      <w:r w:rsidRPr="006D568F">
        <w:rPr>
          <w:rFonts w:ascii="Arial" w:hAnsi="Arial" w:cs="Arial"/>
        </w:rPr>
        <w:t>w tym transport. Wykonawcy odpowiadają za prawidłowe oszacowanie wszystkich kosztów związanych z wykonaniem przedmiotu zamówienia.</w:t>
      </w:r>
    </w:p>
    <w:p w:rsidR="00BC72E8" w:rsidRDefault="00BC72E8" w:rsidP="00BC72E8">
      <w:pPr>
        <w:numPr>
          <w:ilvl w:val="0"/>
          <w:numId w:val="4"/>
        </w:numPr>
        <w:tabs>
          <w:tab w:val="left" w:pos="720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D568F">
        <w:rPr>
          <w:rFonts w:ascii="Arial" w:hAnsi="Arial" w:cs="Arial"/>
          <w:sz w:val="22"/>
          <w:szCs w:val="22"/>
        </w:rPr>
        <w:t xml:space="preserve">Cena za poszczególne </w:t>
      </w:r>
      <w:r>
        <w:rPr>
          <w:rFonts w:ascii="Arial" w:hAnsi="Arial" w:cs="Arial"/>
          <w:sz w:val="22"/>
          <w:szCs w:val="22"/>
        </w:rPr>
        <w:t>artykuły</w:t>
      </w:r>
      <w:r w:rsidRPr="006D568F">
        <w:rPr>
          <w:rFonts w:ascii="Arial" w:hAnsi="Arial" w:cs="Arial"/>
          <w:sz w:val="22"/>
          <w:szCs w:val="22"/>
        </w:rPr>
        <w:t xml:space="preserve"> musi być zgodna z ofertą.</w:t>
      </w:r>
    </w:p>
    <w:p w:rsidR="00BC72E8" w:rsidRPr="003A3EC8" w:rsidRDefault="00BC72E8" w:rsidP="00BC72E8">
      <w:p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Pr="003A3EC8">
        <w:rPr>
          <w:rFonts w:ascii="Arial" w:hAnsi="Arial" w:cs="Arial"/>
          <w:sz w:val="22"/>
          <w:szCs w:val="22"/>
        </w:rPr>
        <w:t>Podane ilości produktów</w:t>
      </w:r>
      <w:r>
        <w:rPr>
          <w:rFonts w:ascii="Arial" w:hAnsi="Arial" w:cs="Arial"/>
          <w:sz w:val="22"/>
          <w:szCs w:val="22"/>
        </w:rPr>
        <w:t xml:space="preserve"> zawarte w Opisie zamówienia</w:t>
      </w:r>
      <w:r w:rsidRPr="003A3EC8">
        <w:rPr>
          <w:rFonts w:ascii="Arial" w:hAnsi="Arial" w:cs="Arial"/>
          <w:sz w:val="22"/>
          <w:szCs w:val="22"/>
        </w:rPr>
        <w:t xml:space="preserve"> są szacunkowe, pozwalające na przygotowanie oferty</w:t>
      </w:r>
      <w:r>
        <w:rPr>
          <w:rFonts w:ascii="Arial" w:hAnsi="Arial" w:cs="Arial"/>
          <w:sz w:val="22"/>
          <w:szCs w:val="22"/>
        </w:rPr>
        <w:t xml:space="preserve"> Wykonawcy</w:t>
      </w:r>
      <w:r w:rsidRPr="003A3EC8">
        <w:rPr>
          <w:rFonts w:ascii="Arial" w:hAnsi="Arial" w:cs="Arial"/>
          <w:sz w:val="22"/>
          <w:szCs w:val="22"/>
        </w:rPr>
        <w:t xml:space="preserve">. Zamawiający zastrzega sobie prawo do zmniejszenia/zwiększenia wielkości i/lub wartości dostaw maksymalnie o </w:t>
      </w:r>
      <w:r>
        <w:rPr>
          <w:rFonts w:ascii="Arial" w:hAnsi="Arial" w:cs="Arial"/>
          <w:sz w:val="22"/>
          <w:szCs w:val="22"/>
        </w:rPr>
        <w:t>10</w:t>
      </w:r>
      <w:r w:rsidRPr="003A3EC8">
        <w:rPr>
          <w:rFonts w:ascii="Arial" w:hAnsi="Arial" w:cs="Arial"/>
          <w:sz w:val="22"/>
          <w:szCs w:val="22"/>
        </w:rPr>
        <w:t>% w trakcie obowiązującej umowy.</w:t>
      </w:r>
    </w:p>
    <w:p w:rsidR="00BC72E8" w:rsidRDefault="00BC72E8" w:rsidP="00BC72E8">
      <w:pPr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3A3EC8">
        <w:rPr>
          <w:rFonts w:ascii="Arial" w:hAnsi="Arial" w:cs="Arial"/>
          <w:sz w:val="22"/>
          <w:szCs w:val="22"/>
        </w:rPr>
        <w:t xml:space="preserve">Rzeczywiste ilości artykułów </w:t>
      </w:r>
      <w:r w:rsidR="00D55FE8">
        <w:rPr>
          <w:rFonts w:ascii="Arial" w:hAnsi="Arial" w:cs="Arial"/>
          <w:sz w:val="22"/>
          <w:szCs w:val="22"/>
        </w:rPr>
        <w:t>chemicznych</w:t>
      </w:r>
      <w:r w:rsidRPr="003A3EC8">
        <w:rPr>
          <w:rFonts w:ascii="Arial" w:hAnsi="Arial" w:cs="Arial"/>
          <w:sz w:val="22"/>
          <w:szCs w:val="22"/>
        </w:rPr>
        <w:t xml:space="preserve"> będą wynikać z bieżącego zapotrzebowania Zamawiającego.</w:t>
      </w:r>
    </w:p>
    <w:p w:rsidR="00BC72E8" w:rsidRDefault="00BC72E8" w:rsidP="00BC72E8">
      <w:pPr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DD65D9">
        <w:rPr>
          <w:rFonts w:ascii="Arial" w:hAnsi="Arial" w:cs="Arial"/>
          <w:sz w:val="22"/>
          <w:szCs w:val="22"/>
        </w:rPr>
        <w:t xml:space="preserve">Dostawy </w:t>
      </w:r>
      <w:r>
        <w:rPr>
          <w:rFonts w:ascii="Arial" w:hAnsi="Arial" w:cs="Arial"/>
          <w:sz w:val="22"/>
          <w:szCs w:val="22"/>
        </w:rPr>
        <w:t>będą</w:t>
      </w:r>
      <w:r w:rsidRPr="00DD65D9">
        <w:rPr>
          <w:rFonts w:ascii="Arial" w:hAnsi="Arial" w:cs="Arial"/>
          <w:sz w:val="22"/>
          <w:szCs w:val="22"/>
        </w:rPr>
        <w:t xml:space="preserve"> wykonywane sukcesywnie wg zamówień składanych przez Zamawiającego (dopuszcza się złożenia zamówienia w formie telefonicznej</w:t>
      </w:r>
      <w:r>
        <w:rPr>
          <w:rFonts w:ascii="Arial" w:hAnsi="Arial" w:cs="Arial"/>
          <w:sz w:val="22"/>
          <w:szCs w:val="22"/>
        </w:rPr>
        <w:t xml:space="preserve"> lub email</w:t>
      </w:r>
      <w:r w:rsidRPr="00DD65D9">
        <w:rPr>
          <w:rFonts w:ascii="Arial" w:hAnsi="Arial" w:cs="Arial"/>
          <w:sz w:val="22"/>
          <w:szCs w:val="22"/>
        </w:rPr>
        <w:t>, potwierdzone niezwłocznie na piśmie faksem lub e-mailem) z wyprzedzeniem 12-24 godzinnym.</w:t>
      </w:r>
    </w:p>
    <w:p w:rsidR="00BC72E8" w:rsidRPr="006B0270" w:rsidRDefault="00BC72E8" w:rsidP="00BC72E8">
      <w:pPr>
        <w:autoSpaceDE w:val="0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6D568F">
        <w:rPr>
          <w:rFonts w:ascii="Arial" w:hAnsi="Arial" w:cs="Arial"/>
          <w:sz w:val="22"/>
          <w:szCs w:val="22"/>
        </w:rPr>
        <w:t>Płatność za wykonanie zamówienia odbędzie się</w:t>
      </w:r>
      <w:r>
        <w:rPr>
          <w:rFonts w:ascii="Arial" w:hAnsi="Arial" w:cs="Arial"/>
          <w:sz w:val="22"/>
          <w:szCs w:val="22"/>
        </w:rPr>
        <w:t xml:space="preserve"> przelewem</w:t>
      </w:r>
      <w:r w:rsidRPr="006D568F">
        <w:rPr>
          <w:rFonts w:ascii="Arial" w:hAnsi="Arial" w:cs="Arial"/>
          <w:sz w:val="22"/>
          <w:szCs w:val="22"/>
        </w:rPr>
        <w:t xml:space="preserve"> po wykonaniu dostawy na podstawie wystawion</w:t>
      </w:r>
      <w:r>
        <w:rPr>
          <w:rFonts w:ascii="Arial" w:hAnsi="Arial" w:cs="Arial"/>
          <w:sz w:val="22"/>
          <w:szCs w:val="22"/>
        </w:rPr>
        <w:t>ej</w:t>
      </w:r>
      <w:r w:rsidRPr="006D568F">
        <w:rPr>
          <w:rFonts w:ascii="Arial" w:hAnsi="Arial" w:cs="Arial"/>
          <w:sz w:val="22"/>
          <w:szCs w:val="22"/>
        </w:rPr>
        <w:t xml:space="preserve"> faktur</w:t>
      </w:r>
      <w:r>
        <w:rPr>
          <w:rFonts w:ascii="Arial" w:hAnsi="Arial" w:cs="Arial"/>
          <w:sz w:val="22"/>
          <w:szCs w:val="22"/>
        </w:rPr>
        <w:t>y</w:t>
      </w:r>
      <w:r w:rsidRPr="006D568F">
        <w:rPr>
          <w:rFonts w:ascii="Arial" w:hAnsi="Arial" w:cs="Arial"/>
          <w:sz w:val="22"/>
          <w:szCs w:val="22"/>
        </w:rPr>
        <w:t xml:space="preserve"> wraz z dokumentami potwierdzającymi odbiór dostawy (protokół odbioru), w ciągu 14 dni od dnia dostarczenia faktury</w:t>
      </w:r>
      <w:r>
        <w:rPr>
          <w:rFonts w:ascii="Arial" w:hAnsi="Arial" w:cs="Arial"/>
          <w:sz w:val="22"/>
          <w:szCs w:val="22"/>
        </w:rPr>
        <w:t xml:space="preserve"> na wskazany rachunek bankowy</w:t>
      </w:r>
      <w:r w:rsidRPr="006D568F">
        <w:rPr>
          <w:rFonts w:ascii="Arial" w:hAnsi="Arial" w:cs="Arial"/>
          <w:sz w:val="22"/>
          <w:szCs w:val="22"/>
        </w:rPr>
        <w:t>.</w:t>
      </w:r>
    </w:p>
    <w:p w:rsidR="006B0270" w:rsidRDefault="006B0270" w:rsidP="006B0270">
      <w:pPr>
        <w:jc w:val="center"/>
        <w:rPr>
          <w:rFonts w:ascii="Arial" w:hAnsi="Arial" w:cs="Arial"/>
          <w:b/>
          <w:sz w:val="22"/>
          <w:szCs w:val="22"/>
        </w:rPr>
      </w:pPr>
    </w:p>
    <w:p w:rsidR="006B0270" w:rsidRPr="006D568F" w:rsidRDefault="006B0270" w:rsidP="006B0270">
      <w:pPr>
        <w:jc w:val="center"/>
        <w:rPr>
          <w:rFonts w:ascii="Arial" w:hAnsi="Arial" w:cs="Arial"/>
          <w:b/>
          <w:sz w:val="22"/>
          <w:szCs w:val="22"/>
        </w:rPr>
      </w:pPr>
      <w:r w:rsidRPr="006D568F">
        <w:rPr>
          <w:rFonts w:ascii="Arial" w:hAnsi="Arial" w:cs="Arial"/>
          <w:b/>
          <w:sz w:val="22"/>
          <w:szCs w:val="22"/>
        </w:rPr>
        <w:t xml:space="preserve">§ </w:t>
      </w:r>
      <w:r w:rsidR="004440BC">
        <w:rPr>
          <w:rFonts w:ascii="Arial" w:hAnsi="Arial" w:cs="Arial"/>
          <w:b/>
          <w:sz w:val="22"/>
          <w:szCs w:val="22"/>
        </w:rPr>
        <w:t>5</w:t>
      </w:r>
    </w:p>
    <w:p w:rsidR="00BC72E8" w:rsidRPr="006D568F" w:rsidRDefault="00BC72E8" w:rsidP="00BC72E8">
      <w:pPr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6D568F">
        <w:rPr>
          <w:rFonts w:ascii="Arial" w:hAnsi="Arial" w:cs="Arial"/>
          <w:sz w:val="22"/>
          <w:szCs w:val="22"/>
        </w:rPr>
        <w:t>1. Wykonawca zapłaci Zamawiającemu karę umowną w przypadku:</w:t>
      </w:r>
    </w:p>
    <w:p w:rsidR="00BC72E8" w:rsidRPr="006D568F" w:rsidRDefault="00BC72E8" w:rsidP="00BC72E8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6D568F">
        <w:rPr>
          <w:rFonts w:ascii="Arial" w:hAnsi="Arial" w:cs="Arial"/>
          <w:sz w:val="22"/>
          <w:szCs w:val="22"/>
        </w:rPr>
        <w:t>- zwłoki w wykonaniu umowy w wysokości 0,1% wynagrodzenia brutto określonego w §</w:t>
      </w:r>
      <w:r>
        <w:rPr>
          <w:rFonts w:ascii="Arial" w:hAnsi="Arial" w:cs="Arial"/>
          <w:sz w:val="22"/>
          <w:szCs w:val="22"/>
        </w:rPr>
        <w:t xml:space="preserve"> </w:t>
      </w:r>
      <w:r w:rsidRPr="006D568F">
        <w:rPr>
          <w:rFonts w:ascii="Arial" w:hAnsi="Arial" w:cs="Arial"/>
          <w:sz w:val="22"/>
          <w:szCs w:val="22"/>
        </w:rPr>
        <w:t>4 za każdy dzień zwłoki,</w:t>
      </w:r>
    </w:p>
    <w:p w:rsidR="00BC72E8" w:rsidRPr="006D568F" w:rsidRDefault="00BC72E8" w:rsidP="00BC72E8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6D568F">
        <w:rPr>
          <w:rFonts w:ascii="Arial" w:hAnsi="Arial" w:cs="Arial"/>
          <w:sz w:val="22"/>
          <w:szCs w:val="22"/>
        </w:rPr>
        <w:t>- zwłoki w usunięciu wad w wysokości 0,1% wynagrodzenia brutto określonego w §</w:t>
      </w:r>
      <w:r>
        <w:rPr>
          <w:rFonts w:ascii="Arial" w:hAnsi="Arial" w:cs="Arial"/>
          <w:sz w:val="22"/>
          <w:szCs w:val="22"/>
        </w:rPr>
        <w:t xml:space="preserve"> </w:t>
      </w:r>
      <w:r w:rsidRPr="006D568F">
        <w:rPr>
          <w:rFonts w:ascii="Arial" w:hAnsi="Arial" w:cs="Arial"/>
          <w:sz w:val="22"/>
          <w:szCs w:val="22"/>
        </w:rPr>
        <w:t>4 za każdy dzień zwłoki,</w:t>
      </w:r>
    </w:p>
    <w:p w:rsidR="00BC72E8" w:rsidRPr="006D568F" w:rsidRDefault="00BC72E8" w:rsidP="00BC72E8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6D568F">
        <w:rPr>
          <w:rFonts w:ascii="Arial" w:hAnsi="Arial" w:cs="Arial"/>
          <w:sz w:val="22"/>
          <w:szCs w:val="22"/>
        </w:rPr>
        <w:t xml:space="preserve">- odstąpienia od umowy przez Zamawiającego z przyczyn obciążających Wykonawcę </w:t>
      </w:r>
      <w:r>
        <w:rPr>
          <w:rFonts w:ascii="Arial" w:hAnsi="Arial" w:cs="Arial"/>
          <w:sz w:val="22"/>
          <w:szCs w:val="22"/>
        </w:rPr>
        <w:br/>
      </w:r>
      <w:r w:rsidRPr="006D568F">
        <w:rPr>
          <w:rFonts w:ascii="Arial" w:hAnsi="Arial" w:cs="Arial"/>
          <w:sz w:val="22"/>
          <w:szCs w:val="22"/>
        </w:rPr>
        <w:t>w wysokości 5 % wynagrodzenia w § 4.</w:t>
      </w:r>
    </w:p>
    <w:p w:rsidR="00BC72E8" w:rsidRPr="006D568F" w:rsidRDefault="00BC72E8" w:rsidP="00BC72E8">
      <w:pPr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6D568F">
        <w:rPr>
          <w:rFonts w:ascii="Arial" w:hAnsi="Arial" w:cs="Arial"/>
          <w:sz w:val="22"/>
          <w:szCs w:val="22"/>
        </w:rPr>
        <w:t>2. Karę, o której mowa w ust. 1, Wykonawca zapłaci na wskazany przez Zamawiającego rachunek bankowy przelewem, w terminie 14 dni kalendarzowych od dnia doręczenia mu żądania Zamawiającego zapłaty takiej kary umownej. Zamawiający jest upoważniony do potrącenia należnych kar umownych z wynagrodzenia Wykonawcy.</w:t>
      </w:r>
    </w:p>
    <w:p w:rsidR="00BC72E8" w:rsidRPr="006D568F" w:rsidRDefault="00BC72E8" w:rsidP="00BC72E8">
      <w:pPr>
        <w:numPr>
          <w:ilvl w:val="0"/>
          <w:numId w:val="7"/>
        </w:numPr>
        <w:tabs>
          <w:tab w:val="clear" w:pos="1080"/>
          <w:tab w:val="left" w:pos="426"/>
          <w:tab w:val="num" w:pos="567"/>
        </w:tabs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6D568F">
        <w:rPr>
          <w:rFonts w:ascii="Arial" w:hAnsi="Arial" w:cs="Arial"/>
          <w:sz w:val="22"/>
          <w:szCs w:val="22"/>
        </w:rPr>
        <w:t>Zamawiający upoważniony jest do domagania się odszkodowania na zasadach ogólnych, jeżeli poniesiona szkoda przekracza kary umowne.</w:t>
      </w:r>
    </w:p>
    <w:p w:rsidR="00BC72E8" w:rsidRPr="006D568F" w:rsidRDefault="00BC72E8" w:rsidP="00BC72E8">
      <w:pPr>
        <w:spacing w:line="276" w:lineRule="auto"/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6D568F">
        <w:rPr>
          <w:rFonts w:ascii="Arial" w:hAnsi="Arial" w:cs="Arial"/>
          <w:b/>
          <w:sz w:val="22"/>
          <w:szCs w:val="22"/>
        </w:rPr>
        <w:lastRenderedPageBreak/>
        <w:t>§</w:t>
      </w:r>
      <w:r>
        <w:rPr>
          <w:rFonts w:ascii="Arial" w:hAnsi="Arial" w:cs="Arial"/>
          <w:b/>
          <w:sz w:val="22"/>
          <w:szCs w:val="22"/>
        </w:rPr>
        <w:t xml:space="preserve"> 6</w:t>
      </w:r>
    </w:p>
    <w:p w:rsidR="00BC72E8" w:rsidRPr="006D568F" w:rsidRDefault="00BC72E8" w:rsidP="00BC72E8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6D568F">
        <w:rPr>
          <w:rFonts w:ascii="Arial" w:hAnsi="Arial" w:cs="Arial"/>
          <w:sz w:val="22"/>
          <w:szCs w:val="22"/>
        </w:rPr>
        <w:t>W sprawach nieunormowanych umową zastosowanie mają przepisy Kodeksu Cywilnego.</w:t>
      </w:r>
    </w:p>
    <w:p w:rsidR="00BC72E8" w:rsidRDefault="00BC72E8" w:rsidP="00BC72E8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BC72E8" w:rsidRPr="006D568F" w:rsidRDefault="00BC72E8" w:rsidP="00BC72E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568F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7</w:t>
      </w:r>
    </w:p>
    <w:p w:rsidR="00BC72E8" w:rsidRPr="006D568F" w:rsidRDefault="00BC72E8" w:rsidP="00BC72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568F">
        <w:rPr>
          <w:rFonts w:ascii="Arial" w:hAnsi="Arial" w:cs="Arial"/>
          <w:sz w:val="22"/>
          <w:szCs w:val="22"/>
        </w:rPr>
        <w:t xml:space="preserve">Wszelkie zmiany niniejszej umowy mogą być dokonywane </w:t>
      </w:r>
      <w:r>
        <w:rPr>
          <w:rFonts w:ascii="Arial" w:hAnsi="Arial" w:cs="Arial"/>
          <w:sz w:val="22"/>
          <w:szCs w:val="22"/>
        </w:rPr>
        <w:t xml:space="preserve">pod rygorem nieważności jedynie </w:t>
      </w:r>
      <w:r w:rsidRPr="006D568F">
        <w:rPr>
          <w:rFonts w:ascii="Arial" w:hAnsi="Arial" w:cs="Arial"/>
          <w:sz w:val="22"/>
          <w:szCs w:val="22"/>
        </w:rPr>
        <w:t>w formie pisemnego aneksu, z podpisami upoważnionych przedstawicieli obu stron.</w:t>
      </w:r>
    </w:p>
    <w:p w:rsidR="00BC72E8" w:rsidRDefault="00BC72E8" w:rsidP="00BC72E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C72E8" w:rsidRPr="006D568F" w:rsidRDefault="00BC72E8" w:rsidP="00BC72E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:rsidR="00BC72E8" w:rsidRPr="006D568F" w:rsidRDefault="00BC72E8" w:rsidP="00BC72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568F">
        <w:rPr>
          <w:rFonts w:ascii="Arial" w:hAnsi="Arial" w:cs="Arial"/>
          <w:sz w:val="22"/>
          <w:szCs w:val="22"/>
        </w:rPr>
        <w:t>Do rozstrzygnięcia sporów wynikłych na tle wykonania umowy właściwy jest Sąd właściwy dla siedziby w Zamawiającego.</w:t>
      </w:r>
    </w:p>
    <w:p w:rsidR="00BC72E8" w:rsidRDefault="00BC72E8" w:rsidP="00BC72E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C72E8" w:rsidRPr="006D568F" w:rsidRDefault="00BC72E8" w:rsidP="00BC72E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568F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9</w:t>
      </w:r>
    </w:p>
    <w:p w:rsidR="00BC72E8" w:rsidRPr="006D568F" w:rsidRDefault="00BC72E8" w:rsidP="00BC72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568F">
        <w:rPr>
          <w:rFonts w:ascii="Arial" w:hAnsi="Arial" w:cs="Arial"/>
          <w:sz w:val="22"/>
          <w:szCs w:val="22"/>
        </w:rPr>
        <w:t>Umowa została sporządzona w dwóch jednobrzmiących egzemplarzach po jednym dla każdej ze stron.</w:t>
      </w:r>
    </w:p>
    <w:p w:rsidR="00BC72E8" w:rsidRPr="006D568F" w:rsidRDefault="00BC72E8" w:rsidP="00BC72E8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BC72E8" w:rsidRDefault="00BC72E8" w:rsidP="00BC72E8">
      <w:pPr>
        <w:spacing w:line="276" w:lineRule="auto"/>
        <w:ind w:left="360" w:firstLine="348"/>
        <w:jc w:val="both"/>
        <w:rPr>
          <w:rFonts w:ascii="Arial" w:hAnsi="Arial" w:cs="Arial"/>
          <w:sz w:val="22"/>
          <w:szCs w:val="22"/>
        </w:rPr>
      </w:pPr>
    </w:p>
    <w:p w:rsidR="00BC72E8" w:rsidRDefault="00BC72E8" w:rsidP="00BC72E8">
      <w:pPr>
        <w:spacing w:line="276" w:lineRule="auto"/>
        <w:ind w:left="360" w:firstLine="348"/>
        <w:jc w:val="both"/>
        <w:rPr>
          <w:rFonts w:ascii="Arial" w:hAnsi="Arial" w:cs="Arial"/>
          <w:sz w:val="22"/>
          <w:szCs w:val="22"/>
        </w:rPr>
      </w:pPr>
    </w:p>
    <w:p w:rsidR="00BC72E8" w:rsidRDefault="00BC72E8" w:rsidP="00BC72E8">
      <w:pPr>
        <w:spacing w:line="276" w:lineRule="auto"/>
        <w:ind w:left="360" w:firstLine="348"/>
        <w:jc w:val="both"/>
        <w:rPr>
          <w:rFonts w:ascii="Arial" w:hAnsi="Arial" w:cs="Arial"/>
          <w:sz w:val="22"/>
          <w:szCs w:val="22"/>
        </w:rPr>
      </w:pPr>
    </w:p>
    <w:p w:rsidR="00BC72E8" w:rsidRPr="006D568F" w:rsidRDefault="00BC72E8" w:rsidP="00BC72E8">
      <w:pPr>
        <w:spacing w:line="276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6D568F">
        <w:rPr>
          <w:rFonts w:ascii="Arial" w:hAnsi="Arial" w:cs="Arial"/>
          <w:sz w:val="22"/>
          <w:szCs w:val="22"/>
        </w:rPr>
        <w:t>ZAMAWIAJĄCY</w:t>
      </w:r>
      <w:r w:rsidRPr="006D568F">
        <w:rPr>
          <w:rFonts w:ascii="Arial" w:hAnsi="Arial" w:cs="Arial"/>
          <w:sz w:val="22"/>
          <w:szCs w:val="22"/>
        </w:rPr>
        <w:tab/>
      </w:r>
      <w:r w:rsidRPr="006D568F">
        <w:rPr>
          <w:rFonts w:ascii="Arial" w:hAnsi="Arial" w:cs="Arial"/>
          <w:sz w:val="22"/>
          <w:szCs w:val="22"/>
        </w:rPr>
        <w:tab/>
      </w:r>
      <w:r w:rsidRPr="006D568F">
        <w:rPr>
          <w:rFonts w:ascii="Arial" w:hAnsi="Arial" w:cs="Arial"/>
          <w:sz w:val="22"/>
          <w:szCs w:val="22"/>
        </w:rPr>
        <w:tab/>
      </w:r>
      <w:r w:rsidRPr="006D568F">
        <w:rPr>
          <w:rFonts w:ascii="Arial" w:hAnsi="Arial" w:cs="Arial"/>
          <w:sz w:val="22"/>
          <w:szCs w:val="22"/>
        </w:rPr>
        <w:tab/>
      </w:r>
      <w:r w:rsidRPr="006D568F">
        <w:rPr>
          <w:rFonts w:ascii="Arial" w:hAnsi="Arial" w:cs="Arial"/>
          <w:sz w:val="22"/>
          <w:szCs w:val="22"/>
        </w:rPr>
        <w:tab/>
      </w:r>
      <w:r w:rsidRPr="006D568F">
        <w:rPr>
          <w:rFonts w:ascii="Arial" w:hAnsi="Arial" w:cs="Arial"/>
          <w:sz w:val="22"/>
          <w:szCs w:val="22"/>
        </w:rPr>
        <w:tab/>
        <w:t>WYKONAWCA</w:t>
      </w:r>
    </w:p>
    <w:p w:rsidR="00BC72E8" w:rsidRPr="006D568F" w:rsidRDefault="00BC72E8" w:rsidP="00BC72E8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BC72E8" w:rsidRPr="006D568F" w:rsidRDefault="00BC72E8" w:rsidP="00BC72E8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6D568F">
        <w:rPr>
          <w:rFonts w:ascii="Arial" w:hAnsi="Arial" w:cs="Arial"/>
          <w:sz w:val="22"/>
          <w:szCs w:val="22"/>
        </w:rPr>
        <w:t>…………………………….</w:t>
      </w:r>
      <w:r w:rsidRPr="006D568F">
        <w:rPr>
          <w:rFonts w:ascii="Arial" w:hAnsi="Arial" w:cs="Arial"/>
          <w:sz w:val="22"/>
          <w:szCs w:val="22"/>
        </w:rPr>
        <w:tab/>
      </w:r>
      <w:r w:rsidRPr="006D568F">
        <w:rPr>
          <w:rFonts w:ascii="Arial" w:hAnsi="Arial" w:cs="Arial"/>
          <w:sz w:val="22"/>
          <w:szCs w:val="22"/>
        </w:rPr>
        <w:tab/>
      </w:r>
      <w:r w:rsidRPr="006D568F">
        <w:rPr>
          <w:rFonts w:ascii="Arial" w:hAnsi="Arial" w:cs="Arial"/>
          <w:sz w:val="22"/>
          <w:szCs w:val="22"/>
        </w:rPr>
        <w:tab/>
      </w:r>
      <w:r w:rsidRPr="006D568F">
        <w:rPr>
          <w:rFonts w:ascii="Arial" w:hAnsi="Arial" w:cs="Arial"/>
          <w:sz w:val="22"/>
          <w:szCs w:val="22"/>
        </w:rPr>
        <w:tab/>
        <w:t>………………………………….</w:t>
      </w:r>
    </w:p>
    <w:p w:rsidR="000E02E8" w:rsidRDefault="000E02E8" w:rsidP="000E02E8"/>
    <w:p w:rsidR="000E02E8" w:rsidRDefault="000E02E8" w:rsidP="000E02E8"/>
    <w:p w:rsidR="00172E5E" w:rsidRDefault="00172E5E"/>
    <w:sectPr w:rsidR="00172E5E" w:rsidSect="00D3448D">
      <w:footnotePr>
        <w:pos w:val="beneathText"/>
      </w:footnotePr>
      <w:pgSz w:w="11905" w:h="16837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6">
    <w:nsid w:val="0000000F"/>
    <w:multiLevelType w:val="multilevel"/>
    <w:tmpl w:val="6AB4D68A"/>
    <w:name w:val="WW8Num15"/>
    <w:lvl w:ilvl="0">
      <w:start w:val="5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7">
    <w:nsid w:val="53D13515"/>
    <w:multiLevelType w:val="multilevel"/>
    <w:tmpl w:val="545A943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573F4262"/>
    <w:multiLevelType w:val="multilevel"/>
    <w:tmpl w:val="7614684C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0E02E8"/>
    <w:rsid w:val="00025BAF"/>
    <w:rsid w:val="00040AAE"/>
    <w:rsid w:val="000454F2"/>
    <w:rsid w:val="000630EE"/>
    <w:rsid w:val="000960F0"/>
    <w:rsid w:val="000D1DBF"/>
    <w:rsid w:val="000E02E8"/>
    <w:rsid w:val="00151157"/>
    <w:rsid w:val="00172E5E"/>
    <w:rsid w:val="001D65C0"/>
    <w:rsid w:val="002175CC"/>
    <w:rsid w:val="00270943"/>
    <w:rsid w:val="002D206E"/>
    <w:rsid w:val="0035152E"/>
    <w:rsid w:val="00351D32"/>
    <w:rsid w:val="00364CB2"/>
    <w:rsid w:val="00384830"/>
    <w:rsid w:val="003D701A"/>
    <w:rsid w:val="004440BC"/>
    <w:rsid w:val="0045511B"/>
    <w:rsid w:val="00496BF1"/>
    <w:rsid w:val="004D0BFE"/>
    <w:rsid w:val="00526A87"/>
    <w:rsid w:val="00530D93"/>
    <w:rsid w:val="00593A8C"/>
    <w:rsid w:val="00595242"/>
    <w:rsid w:val="005B01FC"/>
    <w:rsid w:val="005C0139"/>
    <w:rsid w:val="00615170"/>
    <w:rsid w:val="006259F6"/>
    <w:rsid w:val="00682017"/>
    <w:rsid w:val="00692BAE"/>
    <w:rsid w:val="006B0270"/>
    <w:rsid w:val="007042CF"/>
    <w:rsid w:val="007138AF"/>
    <w:rsid w:val="00731841"/>
    <w:rsid w:val="00761C1B"/>
    <w:rsid w:val="007F71CF"/>
    <w:rsid w:val="00923B4D"/>
    <w:rsid w:val="009524C6"/>
    <w:rsid w:val="009932C6"/>
    <w:rsid w:val="00995597"/>
    <w:rsid w:val="009A25C3"/>
    <w:rsid w:val="009B1B29"/>
    <w:rsid w:val="009D120A"/>
    <w:rsid w:val="00A26CE2"/>
    <w:rsid w:val="00A6026E"/>
    <w:rsid w:val="00A605A2"/>
    <w:rsid w:val="00A81EBD"/>
    <w:rsid w:val="00AA169E"/>
    <w:rsid w:val="00AE3FF5"/>
    <w:rsid w:val="00AF318C"/>
    <w:rsid w:val="00AF3885"/>
    <w:rsid w:val="00B07BB8"/>
    <w:rsid w:val="00B2207F"/>
    <w:rsid w:val="00B86BE5"/>
    <w:rsid w:val="00BC72E8"/>
    <w:rsid w:val="00C120C7"/>
    <w:rsid w:val="00C21EC9"/>
    <w:rsid w:val="00CB3D15"/>
    <w:rsid w:val="00CC4E36"/>
    <w:rsid w:val="00CE5033"/>
    <w:rsid w:val="00CF7673"/>
    <w:rsid w:val="00D3448D"/>
    <w:rsid w:val="00D51154"/>
    <w:rsid w:val="00D55FE8"/>
    <w:rsid w:val="00D80404"/>
    <w:rsid w:val="00DE11F2"/>
    <w:rsid w:val="00E069AA"/>
    <w:rsid w:val="00E33682"/>
    <w:rsid w:val="00E54232"/>
    <w:rsid w:val="00E57C82"/>
    <w:rsid w:val="00EE6FF6"/>
    <w:rsid w:val="00EF3E77"/>
    <w:rsid w:val="00EF6DE3"/>
    <w:rsid w:val="00F06BF3"/>
    <w:rsid w:val="00F87F8A"/>
    <w:rsid w:val="00FA31A7"/>
    <w:rsid w:val="00FD7675"/>
    <w:rsid w:val="00FF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2E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E02E8"/>
    <w:pPr>
      <w:spacing w:line="276" w:lineRule="auto"/>
      <w:ind w:left="720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45511B"/>
    <w:rPr>
      <w:b/>
      <w:bCs/>
    </w:rPr>
  </w:style>
  <w:style w:type="table" w:styleId="Tabela-Siatka">
    <w:name w:val="Table Grid"/>
    <w:basedOn w:val="Standardowy"/>
    <w:uiPriority w:val="59"/>
    <w:rsid w:val="0099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A81EBD"/>
    <w:pPr>
      <w:tabs>
        <w:tab w:val="left" w:pos="9072"/>
      </w:tabs>
      <w:suppressAutoHyphens w:val="0"/>
      <w:jc w:val="both"/>
    </w:pPr>
    <w:rPr>
      <w:rFonts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81E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Dyrektor</cp:lastModifiedBy>
  <cp:revision>20</cp:revision>
  <cp:lastPrinted>2025-01-13T11:38:00Z</cp:lastPrinted>
  <dcterms:created xsi:type="dcterms:W3CDTF">2021-12-02T11:06:00Z</dcterms:created>
  <dcterms:modified xsi:type="dcterms:W3CDTF">2025-01-13T11:39:00Z</dcterms:modified>
</cp:coreProperties>
</file>